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3693A" w14:textId="77777777" w:rsidR="0034438E" w:rsidRDefault="0034438E" w:rsidP="0034438E">
      <w:pPr>
        <w:rPr>
          <w:rFonts w:ascii="Arial Black" w:eastAsia="Times New Roman" w:hAnsi="Arial Black" w:cs="Times New Roman"/>
          <w:b/>
          <w:sz w:val="32"/>
          <w:szCs w:val="32"/>
          <w:u w:val="single"/>
        </w:rPr>
      </w:pPr>
    </w:p>
    <w:p w14:paraId="1208AC3E" w14:textId="589B97B0" w:rsidR="0034438E" w:rsidRPr="00A24DB1" w:rsidRDefault="0034438E" w:rsidP="0034438E">
      <w:pPr>
        <w:rPr>
          <w:rFonts w:ascii="Arial Black" w:eastAsia="Times New Roman" w:hAnsi="Arial Black" w:cs="Times New Roman"/>
          <w:b/>
          <w:sz w:val="32"/>
          <w:szCs w:val="32"/>
          <w:u w:val="single"/>
        </w:rPr>
      </w:pPr>
      <w:r w:rsidRPr="00A24DB1">
        <w:rPr>
          <w:rFonts w:ascii="Arial Black" w:eastAsia="Times New Roman" w:hAnsi="Arial Black" w:cs="Times New Roman"/>
          <w:b/>
          <w:sz w:val="32"/>
          <w:szCs w:val="32"/>
          <w:u w:val="single"/>
        </w:rPr>
        <w:t>CHILDREN’S ACTIVITY REGISTRATION FOR</w:t>
      </w:r>
      <w:r>
        <w:rPr>
          <w:rFonts w:ascii="Arial Black" w:eastAsia="Times New Roman" w:hAnsi="Arial Black" w:cs="Times New Roman"/>
          <w:b/>
          <w:sz w:val="32"/>
          <w:szCs w:val="32"/>
          <w:u w:val="single"/>
        </w:rPr>
        <w:t>M          202</w:t>
      </w:r>
      <w:r w:rsidR="005338E6">
        <w:rPr>
          <w:rFonts w:ascii="Arial Black" w:eastAsia="Times New Roman" w:hAnsi="Arial Black" w:cs="Times New Roman"/>
          <w:b/>
          <w:sz w:val="32"/>
          <w:szCs w:val="32"/>
          <w:u w:val="single"/>
        </w:rPr>
        <w:t>5</w:t>
      </w:r>
    </w:p>
    <w:p w14:paraId="71C475A7" w14:textId="082333C3" w:rsidR="0034438E" w:rsidRPr="00A24DB1" w:rsidRDefault="005338E6" w:rsidP="0034438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Welsh Mt Christian Fellowship</w:t>
      </w:r>
      <w:r w:rsidR="0034438E">
        <w:rPr>
          <w:rFonts w:ascii="Times New Roman" w:eastAsia="Times New Roman" w:hAnsi="Times New Roman" w:cs="Times New Roman"/>
          <w:sz w:val="24"/>
          <w:szCs w:val="24"/>
        </w:rPr>
        <w:t>, 5726</w:t>
      </w:r>
      <w:r w:rsidR="0034438E" w:rsidRPr="00A24DB1">
        <w:rPr>
          <w:rFonts w:ascii="Times New Roman" w:eastAsia="Times New Roman" w:hAnsi="Times New Roman" w:cs="Times New Roman"/>
          <w:sz w:val="24"/>
          <w:szCs w:val="24"/>
        </w:rPr>
        <w:t xml:space="preserve"> Meadville Road, Gap, PA  17527</w:t>
      </w:r>
    </w:p>
    <w:p w14:paraId="18E26B2D" w14:textId="77777777" w:rsidR="0034438E" w:rsidRPr="00A24DB1" w:rsidRDefault="0034438E" w:rsidP="0034438E">
      <w:pPr>
        <w:rPr>
          <w:rFonts w:ascii="Times New Roman" w:eastAsia="Times New Roman" w:hAnsi="Times New Roman" w:cs="Times New Roman"/>
          <w:sz w:val="24"/>
          <w:szCs w:val="24"/>
        </w:rPr>
      </w:pPr>
      <w:r w:rsidRPr="00A24DB1">
        <w:rPr>
          <w:rFonts w:ascii="Times New Roman" w:eastAsia="Times New Roman" w:hAnsi="Times New Roman" w:cs="Times New Roman"/>
          <w:sz w:val="24"/>
          <w:szCs w:val="24"/>
        </w:rPr>
        <w:br/>
        <w:t xml:space="preserve">Child’s Name______________________________________________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>Last</w:t>
      </w:r>
      <w:r w:rsidRPr="00A24DB1">
        <w:rPr>
          <w:rFonts w:ascii="Times New Roman" w:eastAsia="Times New Roman" w:hAnsi="Times New Roman" w:cs="Times New Roman"/>
          <w:sz w:val="24"/>
          <w:szCs w:val="24"/>
        </w:rPr>
        <w:t xml:space="preserve"> school grade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completed</w:t>
      </w:r>
      <w:r w:rsidRPr="00A24DB1">
        <w:rPr>
          <w:rFonts w:ascii="Times New Roman" w:eastAsia="Times New Roman" w:hAnsi="Times New Roman" w:cs="Times New Roman"/>
          <w:sz w:val="24"/>
          <w:szCs w:val="24"/>
        </w:rPr>
        <w:t xml:space="preserve"> _______</w:t>
      </w:r>
    </w:p>
    <w:p w14:paraId="41365937" w14:textId="77777777" w:rsidR="0034438E" w:rsidRPr="00A24DB1" w:rsidRDefault="0034438E" w:rsidP="003443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D0971D7" w14:textId="77777777" w:rsidR="0034438E" w:rsidRPr="00A24DB1" w:rsidRDefault="0034438E" w:rsidP="0034438E">
      <w:pPr>
        <w:rPr>
          <w:rFonts w:ascii="Times New Roman" w:eastAsia="Times New Roman" w:hAnsi="Times New Roman" w:cs="Times New Roman"/>
          <w:sz w:val="24"/>
          <w:szCs w:val="24"/>
        </w:rPr>
      </w:pPr>
      <w:r w:rsidRPr="00A24DB1">
        <w:rPr>
          <w:rFonts w:ascii="Times New Roman" w:eastAsia="Times New Roman" w:hAnsi="Times New Roman" w:cs="Times New Roman"/>
          <w:sz w:val="24"/>
          <w:szCs w:val="24"/>
        </w:rPr>
        <w:t>Address 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 </w:t>
      </w:r>
      <w:r w:rsidRPr="00A24DB1">
        <w:rPr>
          <w:rFonts w:ascii="Times New Roman" w:eastAsia="Times New Roman" w:hAnsi="Times New Roman" w:cs="Times New Roman"/>
          <w:sz w:val="24"/>
          <w:szCs w:val="24"/>
        </w:rPr>
        <w:t>Birthday_______________</w:t>
      </w:r>
    </w:p>
    <w:p w14:paraId="4E611D4C" w14:textId="77777777" w:rsidR="0034438E" w:rsidRPr="00A24DB1" w:rsidRDefault="0034438E" w:rsidP="003443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ADBE6D" w14:textId="77777777" w:rsidR="0034438E" w:rsidRPr="00A24DB1" w:rsidRDefault="0034438E" w:rsidP="0034438E">
      <w:pPr>
        <w:rPr>
          <w:rFonts w:ascii="Times New Roman" w:eastAsia="Times New Roman" w:hAnsi="Times New Roman" w:cs="Times New Roman"/>
          <w:sz w:val="24"/>
          <w:szCs w:val="24"/>
        </w:rPr>
      </w:pPr>
      <w:r w:rsidRPr="00A24DB1">
        <w:rPr>
          <w:rFonts w:ascii="Times New Roman" w:eastAsia="Times New Roman" w:hAnsi="Times New Roman" w:cs="Times New Roman"/>
          <w:sz w:val="24"/>
          <w:szCs w:val="24"/>
        </w:rPr>
        <w:t>Email ____________________________________________ Phone Number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DB1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14:paraId="6A6F6949" w14:textId="77777777" w:rsidR="0034438E" w:rsidRDefault="0034438E" w:rsidP="003443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F2701F1" w14:textId="77777777" w:rsidR="0034438E" w:rsidRPr="00A24DB1" w:rsidRDefault="0034438E" w:rsidP="0034438E">
      <w:pPr>
        <w:rPr>
          <w:rFonts w:ascii="Times New Roman" w:eastAsia="Times New Roman" w:hAnsi="Times New Roman" w:cs="Times New Roman"/>
          <w:sz w:val="24"/>
          <w:szCs w:val="24"/>
        </w:rPr>
      </w:pPr>
      <w:r w:rsidRPr="00A24DB1">
        <w:rPr>
          <w:rFonts w:ascii="Times New Roman" w:eastAsia="Times New Roman" w:hAnsi="Times New Roman" w:cs="Times New Roman"/>
          <w:sz w:val="24"/>
          <w:szCs w:val="24"/>
        </w:rPr>
        <w:t xml:space="preserve">Medical </w:t>
      </w:r>
    </w:p>
    <w:p w14:paraId="26824E06" w14:textId="77777777" w:rsidR="0034438E" w:rsidRPr="00A24DB1" w:rsidRDefault="0034438E" w:rsidP="0034438E">
      <w:pPr>
        <w:rPr>
          <w:rFonts w:ascii="Times New Roman" w:eastAsia="Times New Roman" w:hAnsi="Times New Roman" w:cs="Times New Roman"/>
          <w:sz w:val="24"/>
          <w:szCs w:val="24"/>
        </w:rPr>
      </w:pPr>
      <w:r w:rsidRPr="00A24DB1">
        <w:rPr>
          <w:rFonts w:ascii="Times New Roman" w:eastAsia="Times New Roman" w:hAnsi="Times New Roman" w:cs="Times New Roman"/>
          <w:sz w:val="24"/>
          <w:szCs w:val="24"/>
        </w:rPr>
        <w:t>Concerns/Allergies 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14:paraId="6FF7FCFD" w14:textId="77777777" w:rsidR="0034438E" w:rsidRPr="00A24DB1" w:rsidRDefault="0034438E" w:rsidP="003443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7B17AB0" w14:textId="77777777" w:rsidR="0034438E" w:rsidRPr="00A24DB1" w:rsidRDefault="0034438E" w:rsidP="0034438E">
      <w:pPr>
        <w:rPr>
          <w:rFonts w:ascii="Arial Black" w:eastAsia="Times New Roman" w:hAnsi="Arial Black" w:cs="Times New Roman"/>
          <w:sz w:val="32"/>
          <w:szCs w:val="32"/>
        </w:rPr>
      </w:pPr>
      <w:r w:rsidRPr="00A24DB1">
        <w:rPr>
          <w:rFonts w:ascii="Arial Black" w:eastAsia="Times New Roman" w:hAnsi="Arial Black" w:cs="Times New Roman"/>
          <w:sz w:val="32"/>
          <w:szCs w:val="32"/>
        </w:rPr>
        <w:t>WAIVER OF RESPONSIBILITY:</w:t>
      </w:r>
    </w:p>
    <w:p w14:paraId="0EBC6052" w14:textId="02D29775" w:rsidR="0034438E" w:rsidRPr="00A24DB1" w:rsidRDefault="0034438E" w:rsidP="0034438E">
      <w:pPr>
        <w:rPr>
          <w:rFonts w:ascii="Times New Roman" w:eastAsia="Times New Roman" w:hAnsi="Times New Roman" w:cs="Times New Roman"/>
          <w:sz w:val="24"/>
          <w:szCs w:val="24"/>
        </w:rPr>
      </w:pPr>
      <w:r w:rsidRPr="00A24DB1">
        <w:rPr>
          <w:rFonts w:ascii="Times New Roman" w:eastAsia="Times New Roman" w:hAnsi="Times New Roman" w:cs="Times New Roman"/>
          <w:sz w:val="24"/>
          <w:szCs w:val="24"/>
        </w:rPr>
        <w:t xml:space="preserve">I give _______________________________________ permission to participate in children’s programs at </w:t>
      </w:r>
      <w:r w:rsidR="00AB7ABC">
        <w:rPr>
          <w:rFonts w:ascii="Times New Roman" w:eastAsia="Times New Roman" w:hAnsi="Times New Roman" w:cs="Times New Roman"/>
          <w:sz w:val="24"/>
          <w:szCs w:val="24"/>
        </w:rPr>
        <w:t>Welsh Mt Christian Fellowship</w:t>
      </w:r>
      <w:r w:rsidRPr="00A24DB1">
        <w:rPr>
          <w:rFonts w:ascii="Times New Roman" w:eastAsia="Times New Roman" w:hAnsi="Times New Roman" w:cs="Times New Roman"/>
          <w:sz w:val="24"/>
          <w:szCs w:val="24"/>
        </w:rPr>
        <w:t xml:space="preserve"> during the calendar year 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AB7AB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24DB1">
        <w:rPr>
          <w:rFonts w:ascii="Times New Roman" w:eastAsia="Times New Roman" w:hAnsi="Times New Roman" w:cs="Times New Roman"/>
          <w:sz w:val="24"/>
          <w:szCs w:val="24"/>
        </w:rPr>
        <w:t xml:space="preserve">.  The Leaders and </w:t>
      </w:r>
      <w:r w:rsidR="00B9112F">
        <w:rPr>
          <w:rFonts w:ascii="Times New Roman" w:eastAsia="Times New Roman" w:hAnsi="Times New Roman" w:cs="Times New Roman"/>
          <w:sz w:val="24"/>
          <w:szCs w:val="24"/>
        </w:rPr>
        <w:t>Welsh Mt Christian Fellowship</w:t>
      </w:r>
      <w:r w:rsidRPr="00A24DB1">
        <w:rPr>
          <w:rFonts w:ascii="Times New Roman" w:eastAsia="Times New Roman" w:hAnsi="Times New Roman" w:cs="Times New Roman"/>
          <w:sz w:val="24"/>
          <w:szCs w:val="24"/>
        </w:rPr>
        <w:t xml:space="preserve"> will not be held liable for injury, etc.</w:t>
      </w:r>
    </w:p>
    <w:p w14:paraId="6BC7EDF9" w14:textId="77777777" w:rsidR="0034438E" w:rsidRPr="00A24DB1" w:rsidRDefault="0034438E" w:rsidP="003443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0014E88" w14:textId="26527CBA" w:rsidR="0034438E" w:rsidRPr="00A24DB1" w:rsidRDefault="0034438E" w:rsidP="0034438E">
      <w:pPr>
        <w:rPr>
          <w:rFonts w:ascii="Times New Roman" w:eastAsia="Times New Roman" w:hAnsi="Times New Roman" w:cs="Times New Roman"/>
          <w:sz w:val="24"/>
          <w:szCs w:val="24"/>
        </w:rPr>
      </w:pPr>
      <w:r w:rsidRPr="00A24DB1">
        <w:rPr>
          <w:rFonts w:ascii="Times New Roman" w:eastAsia="Times New Roman" w:hAnsi="Times New Roman" w:cs="Times New Roman"/>
          <w:sz w:val="24"/>
          <w:szCs w:val="24"/>
        </w:rPr>
        <w:t xml:space="preserve">____Check if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prefer </w:t>
      </w:r>
      <w:r w:rsidRPr="00A24DB1">
        <w:rPr>
          <w:rFonts w:ascii="Times New Roman" w:eastAsia="Times New Roman" w:hAnsi="Times New Roman" w:cs="Times New Roman"/>
          <w:sz w:val="24"/>
          <w:szCs w:val="24"/>
        </w:rPr>
        <w:t xml:space="preserve">child’s photo </w:t>
      </w:r>
      <w:r w:rsidRPr="00A24DB1">
        <w:rPr>
          <w:rFonts w:ascii="Times New Roman" w:eastAsia="Times New Roman" w:hAnsi="Times New Roman" w:cs="Times New Roman"/>
          <w:b/>
          <w:sz w:val="24"/>
          <w:szCs w:val="24"/>
        </w:rPr>
        <w:t>NOT be used</w:t>
      </w:r>
      <w:r w:rsidR="00DD20AA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DD20A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www.welshmountainchrist</w:t>
      </w:r>
      <w:r w:rsidR="00DC6EA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i</w:t>
      </w:r>
      <w:r w:rsidR="00DD20A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anfellowship.church</w:t>
      </w:r>
      <w:r w:rsidRPr="00A24DB1">
        <w:rPr>
          <w:rFonts w:ascii="Times New Roman" w:eastAsia="Times New Roman" w:hAnsi="Times New Roman" w:cs="Times New Roman"/>
          <w:sz w:val="24"/>
          <w:szCs w:val="24"/>
        </w:rPr>
        <w:t xml:space="preserve"> website for future </w:t>
      </w:r>
      <w:r w:rsidR="0034345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24DB1">
        <w:rPr>
          <w:rFonts w:ascii="Times New Roman" w:eastAsia="Times New Roman" w:hAnsi="Times New Roman" w:cs="Times New Roman"/>
          <w:sz w:val="24"/>
          <w:szCs w:val="24"/>
        </w:rPr>
        <w:t>ctivity promotions.</w:t>
      </w:r>
    </w:p>
    <w:p w14:paraId="7D2EB8F4" w14:textId="77777777" w:rsidR="0034438E" w:rsidRDefault="0034438E" w:rsidP="0034438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Parent/Guardian’s printed name ____________________________________________________________</w:t>
      </w:r>
    </w:p>
    <w:p w14:paraId="047A6B18" w14:textId="77777777" w:rsidR="0034438E" w:rsidRPr="00A24DB1" w:rsidRDefault="0034438E" w:rsidP="003443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6B3455" w14:textId="77777777" w:rsidR="0034438E" w:rsidRPr="00A24DB1" w:rsidRDefault="0034438E" w:rsidP="0034438E">
      <w:pPr>
        <w:rPr>
          <w:rFonts w:ascii="Times New Roman" w:eastAsia="Times New Roman" w:hAnsi="Times New Roman" w:cs="Times New Roman"/>
          <w:sz w:val="24"/>
          <w:szCs w:val="24"/>
        </w:rPr>
      </w:pPr>
      <w:r w:rsidRPr="00A24DB1">
        <w:rPr>
          <w:rFonts w:ascii="Times New Roman" w:eastAsia="Times New Roman" w:hAnsi="Times New Roman" w:cs="Times New Roman"/>
          <w:sz w:val="24"/>
          <w:szCs w:val="24"/>
        </w:rPr>
        <w:t>Parent/Guardian Signature _____________________________________________ Date _______________</w:t>
      </w:r>
    </w:p>
    <w:p w14:paraId="16C39F10" w14:textId="77777777" w:rsidR="0034438E" w:rsidRPr="00A24DB1" w:rsidRDefault="0034438E" w:rsidP="0034438E">
      <w:pPr>
        <w:rPr>
          <w:rFonts w:ascii="Times New Roman" w:eastAsia="Times New Roman" w:hAnsi="Times New Roman" w:cs="Times New Roman"/>
          <w:sz w:val="24"/>
          <w:szCs w:val="24"/>
        </w:rPr>
      </w:pPr>
      <w:r w:rsidRPr="00A24DB1">
        <w:rPr>
          <w:rFonts w:ascii="Times New Roman" w:eastAsia="Times New Roman" w:hAnsi="Times New Roman" w:cs="Times New Roman"/>
          <w:b/>
          <w:sz w:val="24"/>
          <w:szCs w:val="24"/>
        </w:rPr>
        <w:t xml:space="preserve">If you have questions please contact: </w:t>
      </w:r>
      <w:r>
        <w:rPr>
          <w:rFonts w:ascii="Times New Roman" w:eastAsia="Times New Roman" w:hAnsi="Times New Roman" w:cs="Times New Roman"/>
          <w:sz w:val="24"/>
          <w:szCs w:val="24"/>
        </w:rPr>
        <w:t>Tana Hey (</w:t>
      </w:r>
      <w:r w:rsidRPr="000036B7">
        <w:rPr>
          <w:rFonts w:ascii="Times New Roman" w:eastAsia="Times New Roman" w:hAnsi="Times New Roman" w:cs="Times New Roman"/>
          <w:sz w:val="24"/>
          <w:szCs w:val="24"/>
        </w:rPr>
        <w:t>717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0036B7">
        <w:rPr>
          <w:rFonts w:ascii="Times New Roman" w:eastAsia="Times New Roman" w:hAnsi="Times New Roman" w:cs="Times New Roman"/>
          <w:sz w:val="24"/>
          <w:szCs w:val="24"/>
        </w:rPr>
        <w:t>945-2529</w:t>
      </w:r>
      <w:r w:rsidRPr="00A24DB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9B9D7CA" w14:textId="77777777" w:rsidR="0034438E" w:rsidRDefault="0034438E" w:rsidP="0034438E">
      <w:pPr>
        <w:rPr>
          <w:rFonts w:ascii="Arial Black" w:eastAsia="Times New Roman" w:hAnsi="Arial Black" w:cs="Times New Roman"/>
          <w:b/>
          <w:sz w:val="20"/>
          <w:szCs w:val="20"/>
          <w:u w:val="single"/>
        </w:rPr>
      </w:pPr>
    </w:p>
    <w:p w14:paraId="19985C51" w14:textId="77777777" w:rsidR="0034438E" w:rsidRDefault="0034438E" w:rsidP="0034438E">
      <w:pPr>
        <w:rPr>
          <w:rFonts w:ascii="Arial Black" w:eastAsia="Times New Roman" w:hAnsi="Arial Black" w:cs="Times New Roman"/>
          <w:b/>
          <w:sz w:val="20"/>
          <w:szCs w:val="20"/>
          <w:u w:val="single"/>
        </w:rPr>
      </w:pPr>
    </w:p>
    <w:p w14:paraId="051A538A" w14:textId="77777777" w:rsidR="0034438E" w:rsidRPr="0060655D" w:rsidRDefault="0034438E" w:rsidP="0034438E">
      <w:pPr>
        <w:rPr>
          <w:rFonts w:ascii="Arial Black" w:eastAsia="Times New Roman" w:hAnsi="Arial Black" w:cs="Times New Roman"/>
          <w:b/>
          <w:sz w:val="20"/>
          <w:szCs w:val="20"/>
          <w:u w:val="single"/>
        </w:rPr>
      </w:pPr>
    </w:p>
    <w:p w14:paraId="5E038CE1" w14:textId="63C170C2" w:rsidR="0034438E" w:rsidRPr="00A24DB1" w:rsidRDefault="0034438E" w:rsidP="0034438E">
      <w:pPr>
        <w:rPr>
          <w:rFonts w:ascii="Arial Black" w:eastAsia="Times New Roman" w:hAnsi="Arial Black" w:cs="Times New Roman"/>
          <w:b/>
          <w:sz w:val="32"/>
          <w:szCs w:val="32"/>
          <w:u w:val="single"/>
        </w:rPr>
      </w:pPr>
      <w:r w:rsidRPr="00A24DB1">
        <w:rPr>
          <w:rFonts w:ascii="Arial Black" w:eastAsia="Times New Roman" w:hAnsi="Arial Black" w:cs="Times New Roman"/>
          <w:b/>
          <w:sz w:val="32"/>
          <w:szCs w:val="32"/>
          <w:u w:val="single"/>
        </w:rPr>
        <w:t>CHILDREN’S ACTIVITY REGISTRATION FOR</w:t>
      </w:r>
      <w:r>
        <w:rPr>
          <w:rFonts w:ascii="Arial Black" w:eastAsia="Times New Roman" w:hAnsi="Arial Black" w:cs="Times New Roman"/>
          <w:b/>
          <w:sz w:val="32"/>
          <w:szCs w:val="32"/>
          <w:u w:val="single"/>
        </w:rPr>
        <w:t>M          202</w:t>
      </w:r>
      <w:r w:rsidR="005338E6">
        <w:rPr>
          <w:rFonts w:ascii="Arial Black" w:eastAsia="Times New Roman" w:hAnsi="Arial Black" w:cs="Times New Roman"/>
          <w:b/>
          <w:sz w:val="32"/>
          <w:szCs w:val="32"/>
          <w:u w:val="single"/>
        </w:rPr>
        <w:t>5</w:t>
      </w:r>
    </w:p>
    <w:p w14:paraId="494072F9" w14:textId="066E9172" w:rsidR="0034438E" w:rsidRPr="00A24DB1" w:rsidRDefault="005338E6" w:rsidP="0034438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Welsh Mt Christian Fellowship</w:t>
      </w:r>
      <w:r w:rsidR="0034438E">
        <w:rPr>
          <w:rFonts w:ascii="Times New Roman" w:eastAsia="Times New Roman" w:hAnsi="Times New Roman" w:cs="Times New Roman"/>
          <w:sz w:val="24"/>
          <w:szCs w:val="24"/>
        </w:rPr>
        <w:t>, 5726</w:t>
      </w:r>
      <w:r w:rsidR="0034438E" w:rsidRPr="00A24DB1">
        <w:rPr>
          <w:rFonts w:ascii="Times New Roman" w:eastAsia="Times New Roman" w:hAnsi="Times New Roman" w:cs="Times New Roman"/>
          <w:sz w:val="24"/>
          <w:szCs w:val="24"/>
        </w:rPr>
        <w:t xml:space="preserve"> Meadville Road, Gap, PA  17527</w:t>
      </w:r>
    </w:p>
    <w:p w14:paraId="48878F20" w14:textId="77777777" w:rsidR="0034438E" w:rsidRPr="00A24DB1" w:rsidRDefault="0034438E" w:rsidP="0034438E">
      <w:pPr>
        <w:rPr>
          <w:rFonts w:ascii="Times New Roman" w:eastAsia="Times New Roman" w:hAnsi="Times New Roman" w:cs="Times New Roman"/>
          <w:sz w:val="24"/>
          <w:szCs w:val="24"/>
        </w:rPr>
      </w:pPr>
      <w:r w:rsidRPr="00A24DB1">
        <w:rPr>
          <w:rFonts w:ascii="Times New Roman" w:eastAsia="Times New Roman" w:hAnsi="Times New Roman" w:cs="Times New Roman"/>
          <w:sz w:val="24"/>
          <w:szCs w:val="24"/>
        </w:rPr>
        <w:br/>
        <w:t xml:space="preserve">Child’s Name______________________________________________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>Last</w:t>
      </w:r>
      <w:r w:rsidRPr="00A24DB1">
        <w:rPr>
          <w:rFonts w:ascii="Times New Roman" w:eastAsia="Times New Roman" w:hAnsi="Times New Roman" w:cs="Times New Roman"/>
          <w:sz w:val="24"/>
          <w:szCs w:val="24"/>
        </w:rPr>
        <w:t xml:space="preserve"> school grade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completed</w:t>
      </w:r>
      <w:r w:rsidRPr="00A24DB1">
        <w:rPr>
          <w:rFonts w:ascii="Times New Roman" w:eastAsia="Times New Roman" w:hAnsi="Times New Roman" w:cs="Times New Roman"/>
          <w:sz w:val="24"/>
          <w:szCs w:val="24"/>
        </w:rPr>
        <w:t xml:space="preserve"> _______</w:t>
      </w:r>
    </w:p>
    <w:p w14:paraId="138AA235" w14:textId="77777777" w:rsidR="0034438E" w:rsidRPr="00A24DB1" w:rsidRDefault="0034438E" w:rsidP="003443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7D8E17" w14:textId="77777777" w:rsidR="0034438E" w:rsidRPr="00A24DB1" w:rsidRDefault="0034438E" w:rsidP="0034438E">
      <w:pPr>
        <w:rPr>
          <w:rFonts w:ascii="Times New Roman" w:eastAsia="Times New Roman" w:hAnsi="Times New Roman" w:cs="Times New Roman"/>
          <w:sz w:val="24"/>
          <w:szCs w:val="24"/>
        </w:rPr>
      </w:pPr>
      <w:r w:rsidRPr="00A24DB1">
        <w:rPr>
          <w:rFonts w:ascii="Times New Roman" w:eastAsia="Times New Roman" w:hAnsi="Times New Roman" w:cs="Times New Roman"/>
          <w:sz w:val="24"/>
          <w:szCs w:val="24"/>
        </w:rPr>
        <w:t>Address 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 </w:t>
      </w:r>
      <w:r w:rsidRPr="00A24DB1">
        <w:rPr>
          <w:rFonts w:ascii="Times New Roman" w:eastAsia="Times New Roman" w:hAnsi="Times New Roman" w:cs="Times New Roman"/>
          <w:sz w:val="24"/>
          <w:szCs w:val="24"/>
        </w:rPr>
        <w:t>Birthday_______________</w:t>
      </w:r>
    </w:p>
    <w:p w14:paraId="13C0E319" w14:textId="77777777" w:rsidR="0034438E" w:rsidRPr="00A24DB1" w:rsidRDefault="0034438E" w:rsidP="003443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9D4E848" w14:textId="77777777" w:rsidR="0034438E" w:rsidRPr="00A24DB1" w:rsidRDefault="0034438E" w:rsidP="0034438E">
      <w:pPr>
        <w:rPr>
          <w:rFonts w:ascii="Times New Roman" w:eastAsia="Times New Roman" w:hAnsi="Times New Roman" w:cs="Times New Roman"/>
          <w:sz w:val="24"/>
          <w:szCs w:val="24"/>
        </w:rPr>
      </w:pPr>
      <w:r w:rsidRPr="00A24DB1">
        <w:rPr>
          <w:rFonts w:ascii="Times New Roman" w:eastAsia="Times New Roman" w:hAnsi="Times New Roman" w:cs="Times New Roman"/>
          <w:sz w:val="24"/>
          <w:szCs w:val="24"/>
        </w:rPr>
        <w:t>Email ____________________________________________ Phone Number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DB1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14:paraId="27E006D2" w14:textId="77777777" w:rsidR="0034438E" w:rsidRDefault="0034438E" w:rsidP="003443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8727902" w14:textId="77777777" w:rsidR="0034438E" w:rsidRPr="00A24DB1" w:rsidRDefault="0034438E" w:rsidP="0034438E">
      <w:pPr>
        <w:rPr>
          <w:rFonts w:ascii="Times New Roman" w:eastAsia="Times New Roman" w:hAnsi="Times New Roman" w:cs="Times New Roman"/>
          <w:sz w:val="24"/>
          <w:szCs w:val="24"/>
        </w:rPr>
      </w:pPr>
      <w:r w:rsidRPr="00A24DB1">
        <w:rPr>
          <w:rFonts w:ascii="Times New Roman" w:eastAsia="Times New Roman" w:hAnsi="Times New Roman" w:cs="Times New Roman"/>
          <w:sz w:val="24"/>
          <w:szCs w:val="24"/>
        </w:rPr>
        <w:t xml:space="preserve">Medical </w:t>
      </w:r>
    </w:p>
    <w:p w14:paraId="3A992FF2" w14:textId="77777777" w:rsidR="0034438E" w:rsidRPr="00A24DB1" w:rsidRDefault="0034438E" w:rsidP="0034438E">
      <w:pPr>
        <w:rPr>
          <w:rFonts w:ascii="Times New Roman" w:eastAsia="Times New Roman" w:hAnsi="Times New Roman" w:cs="Times New Roman"/>
          <w:sz w:val="24"/>
          <w:szCs w:val="24"/>
        </w:rPr>
      </w:pPr>
      <w:r w:rsidRPr="00A24DB1">
        <w:rPr>
          <w:rFonts w:ascii="Times New Roman" w:eastAsia="Times New Roman" w:hAnsi="Times New Roman" w:cs="Times New Roman"/>
          <w:sz w:val="24"/>
          <w:szCs w:val="24"/>
        </w:rPr>
        <w:t>Concerns/Allergies 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14:paraId="21D1382C" w14:textId="77777777" w:rsidR="0034438E" w:rsidRPr="00A24DB1" w:rsidRDefault="0034438E" w:rsidP="003443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264C0FB" w14:textId="77777777" w:rsidR="0034438E" w:rsidRPr="00A24DB1" w:rsidRDefault="0034438E" w:rsidP="0034438E">
      <w:pPr>
        <w:rPr>
          <w:rFonts w:ascii="Arial Black" w:eastAsia="Times New Roman" w:hAnsi="Arial Black" w:cs="Times New Roman"/>
          <w:sz w:val="32"/>
          <w:szCs w:val="32"/>
        </w:rPr>
      </w:pPr>
      <w:r w:rsidRPr="00A24DB1">
        <w:rPr>
          <w:rFonts w:ascii="Arial Black" w:eastAsia="Times New Roman" w:hAnsi="Arial Black" w:cs="Times New Roman"/>
          <w:sz w:val="32"/>
          <w:szCs w:val="32"/>
        </w:rPr>
        <w:t>WAIVER OF RESPONSIBILITY:</w:t>
      </w:r>
    </w:p>
    <w:p w14:paraId="1E4C4496" w14:textId="64090EE3" w:rsidR="0034438E" w:rsidRPr="00A24DB1" w:rsidRDefault="0034438E" w:rsidP="0034438E">
      <w:pPr>
        <w:rPr>
          <w:rFonts w:ascii="Times New Roman" w:eastAsia="Times New Roman" w:hAnsi="Times New Roman" w:cs="Times New Roman"/>
          <w:sz w:val="24"/>
          <w:szCs w:val="24"/>
        </w:rPr>
      </w:pPr>
      <w:r w:rsidRPr="00A24DB1">
        <w:rPr>
          <w:rFonts w:ascii="Times New Roman" w:eastAsia="Times New Roman" w:hAnsi="Times New Roman" w:cs="Times New Roman"/>
          <w:sz w:val="24"/>
          <w:szCs w:val="24"/>
        </w:rPr>
        <w:t xml:space="preserve">I give _______________________________________ permission to participate in children’s programs at </w:t>
      </w:r>
      <w:r w:rsidR="00AB7ABC">
        <w:rPr>
          <w:rFonts w:ascii="Times New Roman" w:eastAsia="Times New Roman" w:hAnsi="Times New Roman" w:cs="Times New Roman"/>
          <w:sz w:val="24"/>
          <w:szCs w:val="24"/>
        </w:rPr>
        <w:t>Welsh Mt Christian Fellowship</w:t>
      </w:r>
      <w:r w:rsidRPr="00A24DB1">
        <w:rPr>
          <w:rFonts w:ascii="Times New Roman" w:eastAsia="Times New Roman" w:hAnsi="Times New Roman" w:cs="Times New Roman"/>
          <w:sz w:val="24"/>
          <w:szCs w:val="24"/>
        </w:rPr>
        <w:t xml:space="preserve"> during the calendar year 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AB7AB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24DB1">
        <w:rPr>
          <w:rFonts w:ascii="Times New Roman" w:eastAsia="Times New Roman" w:hAnsi="Times New Roman" w:cs="Times New Roman"/>
          <w:sz w:val="24"/>
          <w:szCs w:val="24"/>
        </w:rPr>
        <w:t xml:space="preserve">.  The Leaders and </w:t>
      </w:r>
      <w:r w:rsidR="00B9112F">
        <w:rPr>
          <w:rFonts w:ascii="Times New Roman" w:eastAsia="Times New Roman" w:hAnsi="Times New Roman" w:cs="Times New Roman"/>
          <w:sz w:val="24"/>
          <w:szCs w:val="24"/>
        </w:rPr>
        <w:t>Welsh Mt Christian Fellowship</w:t>
      </w:r>
      <w:r w:rsidRPr="00A24DB1">
        <w:rPr>
          <w:rFonts w:ascii="Times New Roman" w:eastAsia="Times New Roman" w:hAnsi="Times New Roman" w:cs="Times New Roman"/>
          <w:sz w:val="24"/>
          <w:szCs w:val="24"/>
        </w:rPr>
        <w:t xml:space="preserve"> will not be held liable for injury, etc.</w:t>
      </w:r>
    </w:p>
    <w:p w14:paraId="6EEFFB71" w14:textId="77777777" w:rsidR="0034438E" w:rsidRPr="00A24DB1" w:rsidRDefault="0034438E" w:rsidP="003443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78E0CCC" w14:textId="01319010" w:rsidR="0034438E" w:rsidRPr="00A24DB1" w:rsidRDefault="0034438E" w:rsidP="0034438E">
      <w:pPr>
        <w:rPr>
          <w:rFonts w:ascii="Times New Roman" w:eastAsia="Times New Roman" w:hAnsi="Times New Roman" w:cs="Times New Roman"/>
          <w:sz w:val="24"/>
          <w:szCs w:val="24"/>
        </w:rPr>
      </w:pPr>
      <w:r w:rsidRPr="00A24DB1">
        <w:rPr>
          <w:rFonts w:ascii="Times New Roman" w:eastAsia="Times New Roman" w:hAnsi="Times New Roman" w:cs="Times New Roman"/>
          <w:sz w:val="24"/>
          <w:szCs w:val="24"/>
        </w:rPr>
        <w:t xml:space="preserve">____Check if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prefer </w:t>
      </w:r>
      <w:r w:rsidRPr="00A24DB1">
        <w:rPr>
          <w:rFonts w:ascii="Times New Roman" w:eastAsia="Times New Roman" w:hAnsi="Times New Roman" w:cs="Times New Roman"/>
          <w:sz w:val="24"/>
          <w:szCs w:val="24"/>
        </w:rPr>
        <w:t xml:space="preserve">child’s photo </w:t>
      </w:r>
      <w:r w:rsidRPr="00A24DB1">
        <w:rPr>
          <w:rFonts w:ascii="Times New Roman" w:eastAsia="Times New Roman" w:hAnsi="Times New Roman" w:cs="Times New Roman"/>
          <w:b/>
          <w:sz w:val="24"/>
          <w:szCs w:val="24"/>
        </w:rPr>
        <w:t>NOT be used</w:t>
      </w:r>
      <w:r w:rsidRPr="00A24DB1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DC6EA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www.welshmountainchristianfellowship.church</w:t>
      </w:r>
      <w:r w:rsidR="00DC6EAE" w:rsidRPr="00A24D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DB1">
        <w:rPr>
          <w:rFonts w:ascii="Times New Roman" w:eastAsia="Times New Roman" w:hAnsi="Times New Roman" w:cs="Times New Roman"/>
          <w:sz w:val="24"/>
          <w:szCs w:val="24"/>
        </w:rPr>
        <w:t xml:space="preserve">website for future </w:t>
      </w:r>
      <w:r w:rsidR="004013F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24DB1">
        <w:rPr>
          <w:rFonts w:ascii="Times New Roman" w:eastAsia="Times New Roman" w:hAnsi="Times New Roman" w:cs="Times New Roman"/>
          <w:sz w:val="24"/>
          <w:szCs w:val="24"/>
        </w:rPr>
        <w:t>ctivity promotions.</w:t>
      </w:r>
    </w:p>
    <w:p w14:paraId="6F8DB391" w14:textId="77777777" w:rsidR="0034438E" w:rsidRDefault="0034438E" w:rsidP="0034438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Parent/Guardian’s printed name ____________________________________________________________</w:t>
      </w:r>
    </w:p>
    <w:p w14:paraId="2A2EAA21" w14:textId="77777777" w:rsidR="0034438E" w:rsidRPr="00A24DB1" w:rsidRDefault="0034438E" w:rsidP="003443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B416F8E" w14:textId="77777777" w:rsidR="0034438E" w:rsidRPr="00A24DB1" w:rsidRDefault="0034438E" w:rsidP="0034438E">
      <w:pPr>
        <w:rPr>
          <w:rFonts w:ascii="Times New Roman" w:eastAsia="Times New Roman" w:hAnsi="Times New Roman" w:cs="Times New Roman"/>
          <w:sz w:val="24"/>
          <w:szCs w:val="24"/>
        </w:rPr>
      </w:pPr>
      <w:r w:rsidRPr="00A24DB1">
        <w:rPr>
          <w:rFonts w:ascii="Times New Roman" w:eastAsia="Times New Roman" w:hAnsi="Times New Roman" w:cs="Times New Roman"/>
          <w:sz w:val="24"/>
          <w:szCs w:val="24"/>
        </w:rPr>
        <w:t>Parent/Guardian Signature _____________________________________________ Date _______________</w:t>
      </w:r>
    </w:p>
    <w:p w14:paraId="6B6EEBD0" w14:textId="1B433883" w:rsidR="00A9204E" w:rsidRPr="0034438E" w:rsidRDefault="0034438E">
      <w:pPr>
        <w:rPr>
          <w:rFonts w:ascii="Times New Roman" w:eastAsia="Times New Roman" w:hAnsi="Times New Roman" w:cs="Times New Roman"/>
          <w:sz w:val="24"/>
          <w:szCs w:val="24"/>
        </w:rPr>
      </w:pPr>
      <w:r w:rsidRPr="00A24DB1">
        <w:rPr>
          <w:rFonts w:ascii="Times New Roman" w:eastAsia="Times New Roman" w:hAnsi="Times New Roman" w:cs="Times New Roman"/>
          <w:b/>
          <w:sz w:val="24"/>
          <w:szCs w:val="24"/>
        </w:rPr>
        <w:t xml:space="preserve">If you have questions please contact: </w:t>
      </w:r>
      <w:r>
        <w:rPr>
          <w:rFonts w:ascii="Times New Roman" w:eastAsia="Times New Roman" w:hAnsi="Times New Roman" w:cs="Times New Roman"/>
          <w:sz w:val="24"/>
          <w:szCs w:val="24"/>
        </w:rPr>
        <w:t>Tana Hey (</w:t>
      </w:r>
      <w:r w:rsidRPr="000036B7">
        <w:rPr>
          <w:rFonts w:ascii="Times New Roman" w:eastAsia="Times New Roman" w:hAnsi="Times New Roman" w:cs="Times New Roman"/>
          <w:sz w:val="24"/>
          <w:szCs w:val="24"/>
        </w:rPr>
        <w:t>717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0036B7">
        <w:rPr>
          <w:rFonts w:ascii="Times New Roman" w:eastAsia="Times New Roman" w:hAnsi="Times New Roman" w:cs="Times New Roman"/>
          <w:sz w:val="24"/>
          <w:szCs w:val="24"/>
        </w:rPr>
        <w:t>945-2529</w:t>
      </w:r>
      <w:r w:rsidRPr="00A24DB1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A9204E" w:rsidRPr="0034438E" w:rsidSect="0071089C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364907825">
    <w:abstractNumId w:val="19"/>
  </w:num>
  <w:num w:numId="2" w16cid:durableId="2120568733">
    <w:abstractNumId w:val="12"/>
  </w:num>
  <w:num w:numId="3" w16cid:durableId="2077363353">
    <w:abstractNumId w:val="10"/>
  </w:num>
  <w:num w:numId="4" w16cid:durableId="1647277014">
    <w:abstractNumId w:val="21"/>
  </w:num>
  <w:num w:numId="5" w16cid:durableId="1804880044">
    <w:abstractNumId w:val="13"/>
  </w:num>
  <w:num w:numId="6" w16cid:durableId="1353649017">
    <w:abstractNumId w:val="16"/>
  </w:num>
  <w:num w:numId="7" w16cid:durableId="293948682">
    <w:abstractNumId w:val="18"/>
  </w:num>
  <w:num w:numId="8" w16cid:durableId="622274531">
    <w:abstractNumId w:val="9"/>
  </w:num>
  <w:num w:numId="9" w16cid:durableId="260724727">
    <w:abstractNumId w:val="7"/>
  </w:num>
  <w:num w:numId="10" w16cid:durableId="1201474658">
    <w:abstractNumId w:val="6"/>
  </w:num>
  <w:num w:numId="11" w16cid:durableId="446512939">
    <w:abstractNumId w:val="5"/>
  </w:num>
  <w:num w:numId="12" w16cid:durableId="1751348713">
    <w:abstractNumId w:val="4"/>
  </w:num>
  <w:num w:numId="13" w16cid:durableId="1497262941">
    <w:abstractNumId w:val="8"/>
  </w:num>
  <w:num w:numId="14" w16cid:durableId="259146441">
    <w:abstractNumId w:val="3"/>
  </w:num>
  <w:num w:numId="15" w16cid:durableId="1072392047">
    <w:abstractNumId w:val="2"/>
  </w:num>
  <w:num w:numId="16" w16cid:durableId="365178856">
    <w:abstractNumId w:val="1"/>
  </w:num>
  <w:num w:numId="17" w16cid:durableId="137694224">
    <w:abstractNumId w:val="0"/>
  </w:num>
  <w:num w:numId="18" w16cid:durableId="29766431">
    <w:abstractNumId w:val="14"/>
  </w:num>
  <w:num w:numId="19" w16cid:durableId="1538078491">
    <w:abstractNumId w:val="15"/>
  </w:num>
  <w:num w:numId="20" w16cid:durableId="432480570">
    <w:abstractNumId w:val="20"/>
  </w:num>
  <w:num w:numId="21" w16cid:durableId="2120755455">
    <w:abstractNumId w:val="17"/>
  </w:num>
  <w:num w:numId="22" w16cid:durableId="1674066359">
    <w:abstractNumId w:val="11"/>
  </w:num>
  <w:num w:numId="23" w16cid:durableId="200219288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38E"/>
    <w:rsid w:val="00223615"/>
    <w:rsid w:val="00343454"/>
    <w:rsid w:val="0034438E"/>
    <w:rsid w:val="004013F2"/>
    <w:rsid w:val="005338E6"/>
    <w:rsid w:val="00645252"/>
    <w:rsid w:val="006D3D74"/>
    <w:rsid w:val="0071089C"/>
    <w:rsid w:val="0083569A"/>
    <w:rsid w:val="008A4879"/>
    <w:rsid w:val="00A9204E"/>
    <w:rsid w:val="00AB7ABC"/>
    <w:rsid w:val="00B9112F"/>
    <w:rsid w:val="00D853FC"/>
    <w:rsid w:val="00DC6EAE"/>
    <w:rsid w:val="00DD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8F678"/>
  <w15:chartTrackingRefBased/>
  <w15:docId w15:val="{CD40D32A-7C38-42F2-9932-43069115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38E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character" w:styleId="UnresolvedMention">
    <w:name w:val="Unresolved Mention"/>
    <w:basedOn w:val="DefaultParagraphFont"/>
    <w:uiPriority w:val="99"/>
    <w:semiHidden/>
    <w:unhideWhenUsed/>
    <w:rsid w:val="00DD20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8</TotalTime>
  <Pages>1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Burt and Tana Hey</cp:lastModifiedBy>
  <cp:revision>10</cp:revision>
  <dcterms:created xsi:type="dcterms:W3CDTF">2024-05-07T01:29:00Z</dcterms:created>
  <dcterms:modified xsi:type="dcterms:W3CDTF">2025-05-26T18:26:00Z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